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84" w:rsidRDefault="00C72F84" w:rsidP="00C72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05">
        <w:rPr>
          <w:rFonts w:ascii="Times New Roman" w:hAnsi="Times New Roman" w:cs="Times New Roman"/>
          <w:b/>
          <w:sz w:val="24"/>
          <w:szCs w:val="24"/>
        </w:rPr>
        <w:t>Сценарий</w:t>
      </w:r>
      <w:r w:rsidR="00DD2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30">
        <w:rPr>
          <w:rFonts w:ascii="Times New Roman" w:hAnsi="Times New Roman" w:cs="Times New Roman"/>
          <w:b/>
          <w:sz w:val="24"/>
          <w:szCs w:val="24"/>
        </w:rPr>
        <w:t>круглого стола, посвященного</w:t>
      </w:r>
      <w:r w:rsidRPr="00842905">
        <w:rPr>
          <w:rFonts w:ascii="Times New Roman" w:hAnsi="Times New Roman" w:cs="Times New Roman"/>
          <w:b/>
          <w:sz w:val="24"/>
          <w:szCs w:val="24"/>
        </w:rPr>
        <w:t xml:space="preserve"> Дню Конституции РФ.</w:t>
      </w:r>
    </w:p>
    <w:p w:rsidR="003A0B7D" w:rsidRDefault="003A0B7D" w:rsidP="00C72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«Конституция - основной закон государства»</w:t>
      </w:r>
    </w:p>
    <w:p w:rsidR="003A0B7D" w:rsidRDefault="003A0B7D" w:rsidP="003A0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41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выслушивать мнение других и излагать свои мысли.</w:t>
      </w:r>
    </w:p>
    <w:p w:rsidR="00115F2C" w:rsidRPr="00115F2C" w:rsidRDefault="00115F2C" w:rsidP="00115F2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41E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Добрый день всем! Сегодня </w:t>
      </w:r>
      <w:r w:rsidRPr="00842905">
        <w:rPr>
          <w:rFonts w:ascii="Times New Roman" w:hAnsi="Times New Roman" w:cs="Times New Roman"/>
          <w:sz w:val="24"/>
          <w:szCs w:val="24"/>
        </w:rPr>
        <w:t xml:space="preserve">День Российской Конституции. Ныне действующему основному </w:t>
      </w:r>
      <w:r>
        <w:rPr>
          <w:rFonts w:ascii="Times New Roman" w:hAnsi="Times New Roman" w:cs="Times New Roman"/>
          <w:sz w:val="24"/>
          <w:szCs w:val="24"/>
        </w:rPr>
        <w:t>закону государства исполняется 30 лет</w:t>
      </w:r>
      <w:r w:rsidRPr="008429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905">
        <w:rPr>
          <w:rFonts w:ascii="Times New Roman" w:hAnsi="Times New Roman" w:cs="Times New Roman"/>
          <w:i/>
          <w:sz w:val="24"/>
          <w:szCs w:val="24"/>
        </w:rPr>
        <w:t>(Звучит Гимн Российской Федерации)</w:t>
      </w:r>
    </w:p>
    <w:p w:rsidR="00115F2C" w:rsidRPr="00115F2C" w:rsidRDefault="00115F2C" w:rsidP="00115F2C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115F2C">
        <w:rPr>
          <w:color w:val="000000"/>
          <w:sz w:val="21"/>
          <w:szCs w:val="21"/>
        </w:rPr>
        <w:t>Какие ценности России и её народа нашли свое отражение в гимне?</w:t>
      </w:r>
    </w:p>
    <w:p w:rsidR="00115F2C" w:rsidRDefault="00115F2C" w:rsidP="00115F2C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 находят следующие ценности: любовь к Родине, верность Отчизне, религиозность, свобода, дружба народов, уважение к прошлому, связь с предками, гордость за свою страну, восхищение природой родного края.</w:t>
      </w:r>
    </w:p>
    <w:p w:rsidR="00115F2C" w:rsidRPr="00115F2C" w:rsidRDefault="00115F2C" w:rsidP="00115F2C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115F2C">
        <w:rPr>
          <w:color w:val="000000"/>
        </w:rPr>
        <w:t>Какие ещё символы имеет наше государство? Почему государство должно иметь государственные символы?</w:t>
      </w:r>
    </w:p>
    <w:p w:rsidR="00115F2C" w:rsidRDefault="00115F2C" w:rsidP="00115F2C">
      <w:pPr>
        <w:pStyle w:val="western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того чтобы граждане страны чтили память предков, передавших им любовь и уважение к Отечеству, веру в добро и справедливость, сохраняли исторически сложившееся государственное единство.</w:t>
      </w:r>
    </w:p>
    <w:p w:rsidR="007E3C38" w:rsidRPr="00426E17" w:rsidRDefault="00EF741E" w:rsidP="00CE25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41E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="00115F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2590"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EB0426" w:rsidRPr="00426E17" w:rsidRDefault="00EB0426" w:rsidP="00E83EA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Конституция Российской Федерации — основной закон нашей страны; единый, имеющий высшую юридическую силу, прямое действие на всей территории Российской Федерации</w:t>
      </w:r>
      <w:r w:rsidR="000977EC">
        <w:rPr>
          <w:rFonts w:ascii="Times New Roman" w:hAnsi="Times New Roman" w:cs="Times New Roman"/>
          <w:sz w:val="24"/>
          <w:szCs w:val="24"/>
        </w:rPr>
        <w:t>;</w:t>
      </w:r>
      <w:r w:rsidRPr="00426E17">
        <w:rPr>
          <w:rFonts w:ascii="Times New Roman" w:hAnsi="Times New Roman" w:cs="Times New Roman"/>
          <w:sz w:val="24"/>
          <w:szCs w:val="24"/>
        </w:rPr>
        <w:t xml:space="preserve"> политико-правовой акт, посредством которого народ учредил основные принципы устройства общества и государства, определил с</w:t>
      </w:r>
      <w:r w:rsidR="000977EC">
        <w:rPr>
          <w:rFonts w:ascii="Times New Roman" w:hAnsi="Times New Roman" w:cs="Times New Roman"/>
          <w:sz w:val="24"/>
          <w:szCs w:val="24"/>
        </w:rPr>
        <w:t>убъекты государственной власти,</w:t>
      </w:r>
      <w:r w:rsidRPr="00426E17">
        <w:rPr>
          <w:rFonts w:ascii="Times New Roman" w:hAnsi="Times New Roman" w:cs="Times New Roman"/>
          <w:sz w:val="24"/>
          <w:szCs w:val="24"/>
        </w:rPr>
        <w:t xml:space="preserve"> закрепил охраняемые государством права, свободы и о</w:t>
      </w:r>
      <w:r w:rsidR="004A562B">
        <w:rPr>
          <w:rFonts w:ascii="Times New Roman" w:hAnsi="Times New Roman" w:cs="Times New Roman"/>
          <w:sz w:val="24"/>
          <w:szCs w:val="24"/>
        </w:rPr>
        <w:t>бязанности человека</w:t>
      </w:r>
      <w:r w:rsidRPr="00426E17">
        <w:rPr>
          <w:rFonts w:ascii="Times New Roman" w:hAnsi="Times New Roman" w:cs="Times New Roman"/>
          <w:sz w:val="24"/>
          <w:szCs w:val="24"/>
        </w:rPr>
        <w:t>.</w:t>
      </w:r>
    </w:p>
    <w:p w:rsidR="007E3C38" w:rsidRPr="00426E17" w:rsidRDefault="003F651B" w:rsidP="003F651B">
      <w:pPr>
        <w:autoSpaceDE w:val="0"/>
        <w:autoSpaceDN w:val="0"/>
        <w:adjustRightInd w:val="0"/>
        <w:spacing w:after="0" w:line="26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Всем известно, что </w:t>
      </w:r>
      <w:r w:rsidR="00E41410" w:rsidRPr="00426E17">
        <w:rPr>
          <w:rFonts w:ascii="Times New Roman" w:hAnsi="Times New Roman" w:cs="Times New Roman"/>
          <w:sz w:val="24"/>
          <w:szCs w:val="24"/>
        </w:rPr>
        <w:t>знать Конституцию</w:t>
      </w:r>
      <w:r w:rsidR="007E3C38" w:rsidRPr="00426E17">
        <w:rPr>
          <w:rFonts w:ascii="Times New Roman" w:hAnsi="Times New Roman" w:cs="Times New Roman"/>
          <w:sz w:val="24"/>
          <w:szCs w:val="24"/>
        </w:rPr>
        <w:t xml:space="preserve"> должны все люди и </w:t>
      </w:r>
      <w:r w:rsidR="000977EC">
        <w:rPr>
          <w:rFonts w:ascii="Times New Roman" w:hAnsi="Times New Roman" w:cs="Times New Roman"/>
          <w:sz w:val="24"/>
          <w:szCs w:val="24"/>
        </w:rPr>
        <w:t>взрослые</w:t>
      </w:r>
      <w:r w:rsidR="007E3C38" w:rsidRPr="00426E17">
        <w:rPr>
          <w:rFonts w:ascii="Times New Roman" w:hAnsi="Times New Roman" w:cs="Times New Roman"/>
          <w:sz w:val="24"/>
          <w:szCs w:val="24"/>
        </w:rPr>
        <w:t xml:space="preserve">, и </w:t>
      </w:r>
      <w:r w:rsidR="000977EC">
        <w:rPr>
          <w:rFonts w:ascii="Times New Roman" w:hAnsi="Times New Roman" w:cs="Times New Roman"/>
          <w:sz w:val="24"/>
          <w:szCs w:val="24"/>
        </w:rPr>
        <w:t>дети</w:t>
      </w:r>
      <w:r w:rsidR="007E3C38" w:rsidRPr="00426E17">
        <w:rPr>
          <w:rFonts w:ascii="Times New Roman" w:hAnsi="Times New Roman" w:cs="Times New Roman"/>
          <w:sz w:val="24"/>
          <w:szCs w:val="24"/>
        </w:rPr>
        <w:t xml:space="preserve">. </w:t>
      </w:r>
      <w:r w:rsidR="00F030C3" w:rsidRPr="00426E17">
        <w:rPr>
          <w:rFonts w:ascii="Times New Roman" w:hAnsi="Times New Roman" w:cs="Times New Roman"/>
          <w:sz w:val="24"/>
          <w:szCs w:val="24"/>
        </w:rPr>
        <w:t xml:space="preserve">Скажите, а </w:t>
      </w:r>
      <w:r w:rsidR="007E3C38" w:rsidRPr="00426E17">
        <w:rPr>
          <w:rFonts w:ascii="Times New Roman" w:hAnsi="Times New Roman" w:cs="Times New Roman"/>
          <w:sz w:val="24"/>
          <w:szCs w:val="24"/>
        </w:rPr>
        <w:t>зачем нужны законы? (Чтобы был порядок. Не будет закона, будет много преступлений.)</w:t>
      </w:r>
    </w:p>
    <w:p w:rsidR="007E3C38" w:rsidRPr="00426E17" w:rsidRDefault="007E3C38" w:rsidP="006F4321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Без закона не будет порядка, без закона каждый будет творить, что ему хочется, а люди разные, и </w:t>
      </w:r>
      <w:r w:rsidR="000977EC">
        <w:rPr>
          <w:rFonts w:ascii="Times New Roman" w:hAnsi="Times New Roman" w:cs="Times New Roman"/>
          <w:sz w:val="24"/>
          <w:szCs w:val="24"/>
        </w:rPr>
        <w:t>поступки некоторых могут</w:t>
      </w:r>
      <w:r w:rsidRPr="00426E17">
        <w:rPr>
          <w:rFonts w:ascii="Times New Roman" w:hAnsi="Times New Roman" w:cs="Times New Roman"/>
          <w:sz w:val="24"/>
          <w:szCs w:val="24"/>
        </w:rPr>
        <w:t xml:space="preserve"> привести к катастрофам.</w:t>
      </w:r>
    </w:p>
    <w:p w:rsidR="00115F2C" w:rsidRDefault="00115F2C" w:rsidP="00436F7B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C38" w:rsidRDefault="007E3C38" w:rsidP="00436F7B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Многие столетия в мире существовало рабовладение. Слабый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</w:t>
      </w:r>
      <w:r w:rsidR="000977EC">
        <w:rPr>
          <w:rFonts w:ascii="Times New Roman" w:hAnsi="Times New Roman" w:cs="Times New Roman"/>
          <w:sz w:val="24"/>
          <w:szCs w:val="24"/>
        </w:rPr>
        <w:t>ьцу, обменять на собаку и т. д.</w:t>
      </w:r>
      <w:r w:rsidRPr="00426E17">
        <w:rPr>
          <w:rFonts w:ascii="Times New Roman" w:hAnsi="Times New Roman" w:cs="Times New Roman"/>
          <w:sz w:val="24"/>
          <w:szCs w:val="24"/>
        </w:rPr>
        <w:t xml:space="preserve"> Только в ХХ веке человечество научилось </w:t>
      </w:r>
      <w:r w:rsidR="000977EC">
        <w:rPr>
          <w:rFonts w:ascii="Times New Roman" w:hAnsi="Times New Roman" w:cs="Times New Roman"/>
          <w:sz w:val="24"/>
          <w:szCs w:val="24"/>
        </w:rPr>
        <w:t>понимать, что это несправедливо.</w:t>
      </w:r>
      <w:r w:rsidR="000977EC" w:rsidRPr="00426E17">
        <w:rPr>
          <w:rFonts w:ascii="Times New Roman" w:hAnsi="Times New Roman" w:cs="Times New Roman"/>
          <w:sz w:val="24"/>
          <w:szCs w:val="24"/>
        </w:rPr>
        <w:t xml:space="preserve">Люди стали решать </w:t>
      </w:r>
      <w:r w:rsidR="000977EC" w:rsidRPr="00426E17">
        <w:rPr>
          <w:rFonts w:ascii="Times New Roman" w:hAnsi="Times New Roman" w:cs="Times New Roman"/>
          <w:i/>
          <w:iCs/>
          <w:sz w:val="24"/>
          <w:szCs w:val="24"/>
        </w:rPr>
        <w:t xml:space="preserve">главные вопросы </w:t>
      </w:r>
      <w:r w:rsidR="000977EC" w:rsidRPr="00426E17">
        <w:rPr>
          <w:rFonts w:ascii="Times New Roman" w:hAnsi="Times New Roman" w:cs="Times New Roman"/>
          <w:sz w:val="24"/>
          <w:szCs w:val="24"/>
        </w:rPr>
        <w:t xml:space="preserve">в беседах, путём международных переговоров, с помощью разных религий и даже войн. </w:t>
      </w:r>
      <w:r w:rsidRPr="00426E17">
        <w:rPr>
          <w:rFonts w:ascii="Times New Roman" w:hAnsi="Times New Roman" w:cs="Times New Roman"/>
          <w:sz w:val="24"/>
          <w:szCs w:val="24"/>
        </w:rPr>
        <w:t xml:space="preserve">Наконец, люди разрешили эти </w:t>
      </w:r>
      <w:r w:rsidRPr="00426E17">
        <w:rPr>
          <w:rFonts w:ascii="Times New Roman" w:hAnsi="Times New Roman" w:cs="Times New Roman"/>
          <w:i/>
          <w:iCs/>
          <w:sz w:val="24"/>
          <w:szCs w:val="24"/>
        </w:rPr>
        <w:t>главные вопросы</w:t>
      </w:r>
      <w:r w:rsidR="000977EC">
        <w:rPr>
          <w:rFonts w:ascii="Times New Roman" w:hAnsi="Times New Roman" w:cs="Times New Roman"/>
          <w:sz w:val="24"/>
          <w:szCs w:val="24"/>
        </w:rPr>
        <w:t>, подумав о том</w:t>
      </w:r>
      <w:r w:rsidR="000977EC" w:rsidRPr="00426E17">
        <w:rPr>
          <w:rFonts w:ascii="Times New Roman" w:hAnsi="Times New Roman" w:cs="Times New Roman"/>
          <w:sz w:val="24"/>
          <w:szCs w:val="24"/>
        </w:rPr>
        <w:t>, что необходимо составить специальные документы по правам человека.</w:t>
      </w:r>
      <w:r w:rsidR="000977EC">
        <w:rPr>
          <w:rFonts w:ascii="Times New Roman" w:hAnsi="Times New Roman" w:cs="Times New Roman"/>
          <w:sz w:val="24"/>
          <w:szCs w:val="24"/>
        </w:rPr>
        <w:t xml:space="preserve"> Так п</w:t>
      </w:r>
      <w:r w:rsidRPr="00426E17">
        <w:rPr>
          <w:rFonts w:ascii="Times New Roman" w:hAnsi="Times New Roman" w:cs="Times New Roman"/>
          <w:sz w:val="24"/>
          <w:szCs w:val="24"/>
        </w:rPr>
        <w:t>оявилась Всеобщая декларация прав человека. Если</w:t>
      </w:r>
      <w:r w:rsidR="000977EC">
        <w:rPr>
          <w:rFonts w:ascii="Times New Roman" w:hAnsi="Times New Roman" w:cs="Times New Roman"/>
          <w:sz w:val="24"/>
          <w:szCs w:val="24"/>
        </w:rPr>
        <w:t xml:space="preserve"> соблюдать в точности всё, что п</w:t>
      </w:r>
      <w:r w:rsidRPr="00426E17">
        <w:rPr>
          <w:rFonts w:ascii="Times New Roman" w:hAnsi="Times New Roman" w:cs="Times New Roman"/>
          <w:sz w:val="24"/>
          <w:szCs w:val="24"/>
        </w:rPr>
        <w:t>редложено</w:t>
      </w:r>
      <w:r w:rsidR="000977EC">
        <w:rPr>
          <w:rFonts w:ascii="Times New Roman" w:hAnsi="Times New Roman" w:cs="Times New Roman"/>
          <w:sz w:val="24"/>
          <w:szCs w:val="24"/>
        </w:rPr>
        <w:t xml:space="preserve"> в ней</w:t>
      </w:r>
      <w:r w:rsidRPr="00426E17">
        <w:rPr>
          <w:rFonts w:ascii="Times New Roman" w:hAnsi="Times New Roman" w:cs="Times New Roman"/>
          <w:sz w:val="24"/>
          <w:szCs w:val="24"/>
        </w:rPr>
        <w:t xml:space="preserve">, то на Земле прекратятся хаос, кошмар и неразбериха. К таким явлениям относятся: терроризм, воровство, насилие, угнетение, рабство, дискриминация, посягательство на репутацию человека. </w:t>
      </w:r>
    </w:p>
    <w:p w:rsidR="00E53ED0" w:rsidRDefault="00E53ED0" w:rsidP="00436F7B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4A56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вам было поручено изучить </w:t>
      </w:r>
      <w:r w:rsidR="004A562B">
        <w:rPr>
          <w:rFonts w:ascii="Times New Roman" w:hAnsi="Times New Roman" w:cs="Times New Roman"/>
          <w:sz w:val="24"/>
          <w:szCs w:val="24"/>
        </w:rPr>
        <w:t xml:space="preserve">то, </w:t>
      </w:r>
      <w:r>
        <w:rPr>
          <w:rFonts w:ascii="Times New Roman" w:hAnsi="Times New Roman" w:cs="Times New Roman"/>
          <w:sz w:val="24"/>
          <w:szCs w:val="24"/>
        </w:rPr>
        <w:t>как изменялось правовое законодательство</w:t>
      </w:r>
      <w:r w:rsidR="00115F2C">
        <w:rPr>
          <w:rFonts w:ascii="Times New Roman" w:hAnsi="Times New Roman" w:cs="Times New Roman"/>
          <w:sz w:val="24"/>
          <w:szCs w:val="24"/>
        </w:rPr>
        <w:t xml:space="preserve"> в России в разные времена</w:t>
      </w:r>
      <w:r>
        <w:rPr>
          <w:rFonts w:ascii="Times New Roman" w:hAnsi="Times New Roman" w:cs="Times New Roman"/>
          <w:sz w:val="24"/>
          <w:szCs w:val="24"/>
        </w:rPr>
        <w:t>. Давайте вспомним как это происходило. Когда появилась 1я Конституция? В чем ее особенность?</w:t>
      </w:r>
    </w:p>
    <w:p w:rsidR="00EF741E" w:rsidRDefault="00EF741E" w:rsidP="00436F7B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6DC8" w:rsidRDefault="00FA2A2B" w:rsidP="00115F2C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74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Сообщения учащихся: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Исторические </w:t>
      </w:r>
      <w:r w:rsidR="004A562B" w:rsidRPr="005B3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предпосылкам создания современной кон</w:t>
      </w:r>
      <w:r w:rsidR="004A5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ституции (Конституции 1918, 1925</w:t>
      </w:r>
      <w:r w:rsidR="004A562B" w:rsidRPr="005B3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,1937,</w:t>
      </w:r>
      <w:r w:rsidR="004A56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1978, 1993</w:t>
      </w:r>
      <w:r w:rsidR="004A562B" w:rsidRPr="005B3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годов)</w:t>
      </w:r>
    </w:p>
    <w:p w:rsidR="000F41F9" w:rsidRDefault="000F41F9" w:rsidP="00115F2C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41F9" w:rsidRDefault="000F41F9" w:rsidP="00115F2C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41F9" w:rsidRDefault="000F41F9" w:rsidP="00115F2C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F2C" w:rsidRDefault="00115F2C" w:rsidP="00115F2C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A3E" w:rsidRPr="007A055B" w:rsidRDefault="00415523" w:rsidP="003B0194">
      <w:pPr>
        <w:pStyle w:val="a6"/>
        <w:numPr>
          <w:ilvl w:val="0"/>
          <w:numId w:val="46"/>
        </w:numPr>
        <w:autoSpaceDE w:val="0"/>
        <w:autoSpaceDN w:val="0"/>
        <w:adjustRightInd w:val="0"/>
        <w:spacing w:line="261" w:lineRule="auto"/>
        <w:jc w:val="both"/>
        <w:rPr>
          <w:b w:val="0"/>
          <w:i/>
          <w:sz w:val="24"/>
          <w:szCs w:val="24"/>
        </w:rPr>
      </w:pPr>
      <w:r w:rsidRPr="007A055B">
        <w:rPr>
          <w:b w:val="0"/>
          <w:i/>
          <w:sz w:val="24"/>
          <w:szCs w:val="24"/>
        </w:rPr>
        <w:t>10 июля</w:t>
      </w:r>
      <w:r w:rsidR="007E3C38" w:rsidRPr="007A055B">
        <w:rPr>
          <w:b w:val="0"/>
          <w:i/>
          <w:sz w:val="24"/>
          <w:szCs w:val="24"/>
        </w:rPr>
        <w:t xml:space="preserve"> 1918 год</w:t>
      </w:r>
      <w:r w:rsidRPr="007A055B">
        <w:rPr>
          <w:b w:val="0"/>
          <w:i/>
          <w:sz w:val="24"/>
          <w:szCs w:val="24"/>
        </w:rPr>
        <w:t>а</w:t>
      </w:r>
      <w:r w:rsidR="007E3C38" w:rsidRPr="007A055B">
        <w:rPr>
          <w:b w:val="0"/>
          <w:i/>
          <w:sz w:val="24"/>
          <w:szCs w:val="24"/>
        </w:rPr>
        <w:t xml:space="preserve"> в России появилась </w:t>
      </w:r>
      <w:r w:rsidRPr="007A055B">
        <w:rPr>
          <w:b w:val="0"/>
          <w:i/>
          <w:sz w:val="24"/>
          <w:szCs w:val="24"/>
        </w:rPr>
        <w:t xml:space="preserve">первая </w:t>
      </w:r>
      <w:r w:rsidR="007E3C38" w:rsidRPr="007A055B">
        <w:rPr>
          <w:b w:val="0"/>
          <w:i/>
          <w:sz w:val="24"/>
          <w:szCs w:val="24"/>
        </w:rPr>
        <w:t>Конституция</w:t>
      </w:r>
      <w:r w:rsidR="00586DC8" w:rsidRPr="007A055B">
        <w:rPr>
          <w:b w:val="0"/>
          <w:i/>
          <w:sz w:val="24"/>
          <w:szCs w:val="24"/>
        </w:rPr>
        <w:t>, характеризующая</w:t>
      </w:r>
      <w:r w:rsidR="00A35B4E" w:rsidRPr="007A055B">
        <w:rPr>
          <w:b w:val="0"/>
          <w:i/>
          <w:sz w:val="24"/>
          <w:szCs w:val="24"/>
        </w:rPr>
        <w:t>ся как конституция революционного типа</w:t>
      </w:r>
      <w:r w:rsidR="00586DC8" w:rsidRPr="007A055B">
        <w:rPr>
          <w:b w:val="0"/>
          <w:i/>
          <w:sz w:val="24"/>
          <w:szCs w:val="24"/>
        </w:rPr>
        <w:t>. Принята после октябрьской революции в результате насильственного изменения общественного и государственного строя.</w:t>
      </w:r>
      <w:r w:rsidR="00A35B4E" w:rsidRPr="007A055B">
        <w:rPr>
          <w:b w:val="0"/>
          <w:i/>
          <w:sz w:val="24"/>
          <w:szCs w:val="24"/>
        </w:rPr>
        <w:t xml:space="preserve"> Она закрепляла насильственное уничтожение частной собственности, допускала ее принудительное безвозмездное изъятие. </w:t>
      </w:r>
    </w:p>
    <w:p w:rsidR="00374AEF" w:rsidRPr="007A055B" w:rsidRDefault="001D0A3E" w:rsidP="00115F2C">
      <w:pPr>
        <w:pStyle w:val="a6"/>
        <w:jc w:val="both"/>
        <w:rPr>
          <w:b w:val="0"/>
          <w:i/>
          <w:sz w:val="24"/>
          <w:szCs w:val="24"/>
        </w:rPr>
      </w:pPr>
      <w:r w:rsidRPr="007A055B">
        <w:rPr>
          <w:b w:val="0"/>
          <w:i/>
          <w:sz w:val="24"/>
          <w:szCs w:val="24"/>
        </w:rPr>
        <w:t>Причиной замены Конституции 1918 года на Конституцию РСФР 1925 года явилось объединение РСФСР с другими независимыми республиками в союз СССР.</w:t>
      </w:r>
      <w:r w:rsidR="003B0194" w:rsidRPr="007A055B">
        <w:rPr>
          <w:b w:val="0"/>
          <w:i/>
          <w:sz w:val="24"/>
          <w:szCs w:val="24"/>
        </w:rPr>
        <w:t xml:space="preserve"> 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  <w:r w:rsidRPr="007A055B">
        <w:rPr>
          <w:b w:val="0"/>
          <w:i/>
          <w:sz w:val="24"/>
          <w:szCs w:val="24"/>
        </w:rPr>
        <w:t xml:space="preserve"> В ней отражен факт вхождения РСФСР в Союз СССР.</w:t>
      </w:r>
    </w:p>
    <w:p w:rsidR="00411AB2" w:rsidRPr="007A055B" w:rsidRDefault="00374AEF" w:rsidP="00411AB2">
      <w:pPr>
        <w:pStyle w:val="a6"/>
        <w:numPr>
          <w:ilvl w:val="0"/>
          <w:numId w:val="46"/>
        </w:numPr>
        <w:jc w:val="both"/>
        <w:rPr>
          <w:b w:val="0"/>
          <w:i/>
          <w:sz w:val="24"/>
          <w:szCs w:val="24"/>
        </w:rPr>
      </w:pPr>
      <w:r w:rsidRPr="007A055B">
        <w:rPr>
          <w:b w:val="0"/>
          <w:i/>
          <w:sz w:val="24"/>
          <w:szCs w:val="24"/>
        </w:rPr>
        <w:t xml:space="preserve">Обновление </w:t>
      </w:r>
      <w:proofErr w:type="gramStart"/>
      <w:r w:rsidRPr="007A055B">
        <w:rPr>
          <w:b w:val="0"/>
          <w:i/>
          <w:sz w:val="24"/>
          <w:szCs w:val="24"/>
        </w:rPr>
        <w:t>Конституции  в</w:t>
      </w:r>
      <w:proofErr w:type="gramEnd"/>
      <w:r w:rsidRPr="007A055B">
        <w:rPr>
          <w:b w:val="0"/>
          <w:i/>
          <w:sz w:val="24"/>
          <w:szCs w:val="24"/>
        </w:rPr>
        <w:t xml:space="preserve"> 1937 году объяснялось вступлением страны в новый этап своего развития – построение социализма. Было введено всеобщее, равное, прямое избирательное право при тайном голосовании. Конституция впервые закрепила принцип равноправия граждан.</w:t>
      </w:r>
    </w:p>
    <w:p w:rsidR="00C81300" w:rsidRPr="007A055B" w:rsidRDefault="00374AEF" w:rsidP="00C81300">
      <w:pPr>
        <w:pStyle w:val="a6"/>
        <w:numPr>
          <w:ilvl w:val="0"/>
          <w:numId w:val="46"/>
        </w:numPr>
        <w:jc w:val="both"/>
        <w:rPr>
          <w:b w:val="0"/>
          <w:i/>
          <w:sz w:val="24"/>
          <w:szCs w:val="24"/>
        </w:rPr>
      </w:pPr>
      <w:r w:rsidRPr="007A055B">
        <w:rPr>
          <w:b w:val="0"/>
          <w:i/>
          <w:sz w:val="24"/>
          <w:szCs w:val="24"/>
        </w:rPr>
        <w:t xml:space="preserve">Особенностью Конституции 1978 года является превращение советского государства </w:t>
      </w:r>
      <w:r w:rsidR="00411AB2" w:rsidRPr="007A055B">
        <w:rPr>
          <w:b w:val="0"/>
          <w:i/>
          <w:sz w:val="24"/>
          <w:szCs w:val="24"/>
        </w:rPr>
        <w:t>из диктатуры пролетариата в общенародное государство. Было впервые введено понятие «народ», который был объявлен субъектом, которому принадлежит вся власть. Конституция впервые установила, что РСФСР является суверенным государством.</w:t>
      </w:r>
    </w:p>
    <w:p w:rsidR="00FA2A2B" w:rsidRPr="007A055B" w:rsidRDefault="00EA0667" w:rsidP="00C81300">
      <w:pPr>
        <w:pStyle w:val="a6"/>
        <w:numPr>
          <w:ilvl w:val="0"/>
          <w:numId w:val="46"/>
        </w:numPr>
        <w:jc w:val="both"/>
        <w:rPr>
          <w:b w:val="0"/>
          <w:i/>
          <w:sz w:val="24"/>
          <w:szCs w:val="24"/>
        </w:rPr>
      </w:pPr>
      <w:r w:rsidRPr="007A055B">
        <w:rPr>
          <w:b w:val="0"/>
          <w:i/>
          <w:sz w:val="24"/>
          <w:szCs w:val="24"/>
        </w:rPr>
        <w:t>Последние изменения в Конституции были внесены в 1993 году. Новая Конституция была принята всенародным голосованием 12 декабря 1993 года и вступила в действие со дня ее опубликования 25 декабря 1993 года. В Конституции РФ высшей ценностью объявляются не интересы государства, как это было ранее, а права и свободы человека. Признание, соблюдение и защита прав и свобод человека и гражданина – обязанности государства. Исключен классовый подход к оценке личности</w:t>
      </w:r>
      <w:r w:rsidR="00C81300" w:rsidRPr="007A055B">
        <w:rPr>
          <w:b w:val="0"/>
          <w:i/>
          <w:sz w:val="24"/>
          <w:szCs w:val="24"/>
        </w:rPr>
        <w:t xml:space="preserve">, все люди равны. В правовом государстве человеку разрешено делать все, что не запрещено законом, а государству разрешено делать только то, что ему разрешает делать закон.  </w:t>
      </w:r>
    </w:p>
    <w:p w:rsidR="00C81300" w:rsidRPr="00C81300" w:rsidRDefault="00C81300" w:rsidP="00C81300">
      <w:pPr>
        <w:pStyle w:val="a6"/>
        <w:jc w:val="both"/>
        <w:rPr>
          <w:sz w:val="24"/>
          <w:szCs w:val="24"/>
        </w:rPr>
      </w:pPr>
    </w:p>
    <w:p w:rsidR="00C81300" w:rsidRDefault="00E53ED0" w:rsidP="00C81300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41E">
        <w:rPr>
          <w:rFonts w:ascii="Times New Roman" w:eastAsia="Calibri" w:hAnsi="Times New Roman" w:cs="Times New Roman"/>
          <w:b/>
          <w:i/>
          <w:sz w:val="24"/>
          <w:szCs w:val="24"/>
        </w:rPr>
        <w:t>Учитель:</w:t>
      </w:r>
      <w:r w:rsidR="00C81300" w:rsidRPr="00426E17">
        <w:rPr>
          <w:rFonts w:ascii="Times New Roman" w:eastAsia="Calibri" w:hAnsi="Times New Roman" w:cs="Times New Roman"/>
          <w:sz w:val="24"/>
          <w:szCs w:val="24"/>
        </w:rPr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C56EF2" w:rsidRDefault="00C81300" w:rsidP="004A562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E53ED0">
        <w:rPr>
          <w:rFonts w:ascii="Times New Roman" w:eastAsia="Calibri" w:hAnsi="Times New Roman" w:cs="Times New Roman"/>
          <w:sz w:val="24"/>
          <w:szCs w:val="24"/>
        </w:rPr>
        <w:t>рослушав ребят, можно сделать вывод, что только лишь Конституция закрепила равные права всех граждан</w:t>
      </w:r>
      <w:r w:rsidR="004A562B">
        <w:rPr>
          <w:rFonts w:ascii="Times New Roman" w:eastAsia="Calibri" w:hAnsi="Times New Roman" w:cs="Times New Roman"/>
          <w:sz w:val="24"/>
          <w:szCs w:val="24"/>
        </w:rPr>
        <w:t xml:space="preserve">, независимо от положения в обществе, будь то президент или обычный рабочий. </w:t>
      </w:r>
    </w:p>
    <w:p w:rsidR="005B3F80" w:rsidRPr="00C81300" w:rsidRDefault="004A562B" w:rsidP="00C81300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сейчас проверим вашу эрудицию, знания в области терминов, встречающихся в Конституции.</w:t>
      </w:r>
    </w:p>
    <w:p w:rsidR="00C56EF2" w:rsidRPr="00B63386" w:rsidRDefault="001C5EC2" w:rsidP="00B63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Мозговой штурм</w:t>
      </w:r>
      <w:r w:rsidR="00C56EF2" w:rsidRPr="00B633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"Конституционные термины".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подсказкам определить о каком термине, встречающемся в Конституции РФ, идёт речь. Итак: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термин:</w:t>
      </w: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6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(конституция)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русские крестьяне считали, что так зовут жену Наполеона Бонапарта,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-одно из значений - построение;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биологии - индивидуальные физиологические и анатомические особенности;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латинском - установление;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политике - основной закон государства;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термин: (государство)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-имеет свою структуру;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-имеет свои специальные органы для реализации своих полномочий;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-появилось в глубокой древности;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-из-за спора о том, кто его создал у славян, норманны или сами славяне, Ломоносов подрался с Бауэром и сидел в тюрьме;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-оно различается по форме правления, по способу осуществления власти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термин (республика)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-возникла в Древней Греции;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латыни - общественное дело;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-ради неё Робеспьер отправлял на гильотину других и был казнён сам;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форма правления;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-бывает парламентской и президентской;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термин (налог)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государство;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западных странах за укрывательство можно получить большой тюремный срок;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Иване Грозном народы Сибири называли его ясак и платили мехами;</w:t>
      </w:r>
    </w:p>
    <w:p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-идёт на содержание госструктур, армию, образование;</w:t>
      </w:r>
    </w:p>
    <w:p w:rsidR="00D16AB8" w:rsidRDefault="00C56EF2" w:rsidP="0094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статье 57 Конституции каждый обязан их платить.</w:t>
      </w:r>
    </w:p>
    <w:p w:rsidR="00D16AB8" w:rsidRPr="00D16AB8" w:rsidRDefault="00D16AB8" w:rsidP="0094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16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6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подростки знают о своих правах, немногие знают о конституционных обязанностях, но есть и такие, которые не только не исполняют обязанности, но и нарушают права других людей. О таких ситуациях расскажет нам инспектор по делам несовершеннолетних станицы Суворовской Передери Елена Николаевна. </w:t>
      </w:r>
    </w:p>
    <w:p w:rsidR="00FA2A2B" w:rsidRDefault="00FA2A2B" w:rsidP="0094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A2B" w:rsidRPr="00FA2A2B" w:rsidRDefault="00FA2A2B" w:rsidP="00943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4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 вам рассмотреть ситуации, по которым вы попробуете определить названия статьи.</w:t>
      </w:r>
    </w:p>
    <w:p w:rsidR="00735241" w:rsidRPr="00426E17" w:rsidRDefault="005B3F80" w:rsidP="00943A8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Мозговой штурм: </w:t>
      </w:r>
      <w:r w:rsidR="00735241" w:rsidRPr="00426E17">
        <w:rPr>
          <w:rFonts w:ascii="Times New Roman" w:hAnsi="Times New Roman" w:cs="Times New Roman"/>
          <w:sz w:val="24"/>
          <w:szCs w:val="24"/>
        </w:rPr>
        <w:t>«Определи статью»</w:t>
      </w:r>
    </w:p>
    <w:p w:rsidR="00735241" w:rsidRPr="00426E17" w:rsidRDefault="00735241" w:rsidP="007352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Подростки, пока никого не было в классе, вытащили из сумки одноклассника деньги. (Кража)</w:t>
      </w:r>
    </w:p>
    <w:p w:rsidR="00735241" w:rsidRPr="00426E17" w:rsidRDefault="00735241" w:rsidP="007352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Человек схватил с прилавка магазина на глазах у продавца какой-то товар и бросился бежать. (Грабёж)</w:t>
      </w:r>
    </w:p>
    <w:p w:rsidR="00735241" w:rsidRPr="00426E17" w:rsidRDefault="00735241" w:rsidP="007352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Одноклассник Пети, Вова, узнал о том, что Петя курит, он сказал ему: «Если не подаришь мне свою игровую приставку, я расскажу об этом твоему отцу». Петя испугался и отдал Вове свою приставку. (Вымогательство, так как Вова предложил Пете отдать что-то из своих ценностей взамен на нераспространение порочащих его сведений.)</w:t>
      </w:r>
    </w:p>
    <w:p w:rsidR="00735241" w:rsidRPr="00426E17" w:rsidRDefault="00735241" w:rsidP="007352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Подросток позвонил в школу и сказал, что в здании бомба. (Заведомо ложное сообщение об акте терроризма)</w:t>
      </w:r>
    </w:p>
    <w:p w:rsidR="00735241" w:rsidRPr="00426E17" w:rsidRDefault="00735241" w:rsidP="007352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Пожилой гражданин стоял на остановке и ждал автобус. К нему подошли четверо парней и спросили закурить. Он сказал, что у него нет сигарет, и что он не курит. Парни, достав биты, стали избивать его. На крики о помощи прибежали мужчины с другой стороны улицы и спасли пенсионера. (Хулиганство, был нарушен общественный порядок, парни совершили преступление группой с применением предметов, используемых в качестве оружия.)</w:t>
      </w:r>
    </w:p>
    <w:p w:rsidR="00735241" w:rsidRPr="00426E17" w:rsidRDefault="00735241" w:rsidP="007352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Подростки наносят на стены подъездов, домов, памятников надписи краской из аэрозольного баллончика, либо выцарапывают их ножом. (Вандализм)</w:t>
      </w:r>
    </w:p>
    <w:p w:rsidR="00FA2A2B" w:rsidRPr="00D16AB8" w:rsidRDefault="00735241" w:rsidP="0002711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Подростки решили посмотреть, сможет ли троллейбус проехать по небольшим острым камешкам. Они сложили их на дороге и спрятались за деревьями и кустами. Водитель троллейбуса не успел вовремя затормозить и, наехав на камни, проколол два передних колеса. (Приведение в негодность транспортных средств или путей сообщения.)</w:t>
      </w:r>
    </w:p>
    <w:p w:rsidR="00027110" w:rsidRPr="002611EE" w:rsidRDefault="00027110" w:rsidP="002611E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611EE">
        <w:rPr>
          <w:rFonts w:ascii="Times New Roman" w:hAnsi="Times New Roman" w:cs="Times New Roman"/>
          <w:sz w:val="24"/>
          <w:szCs w:val="24"/>
          <w:lang w:eastAsia="ru-RU"/>
        </w:rPr>
        <w:t>Сегодняшнее мероприятие подошло к концу</w:t>
      </w:r>
    </w:p>
    <w:p w:rsidR="00C72F84" w:rsidRPr="002611EE" w:rsidRDefault="005C1141" w:rsidP="002611E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72F84" w:rsidRPr="002611E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последок </w:t>
      </w:r>
      <w:r w:rsidR="00C72F84" w:rsidRPr="002611EE">
        <w:rPr>
          <w:rFonts w:ascii="Times New Roman" w:hAnsi="Times New Roman" w:cs="Times New Roman"/>
          <w:sz w:val="24"/>
          <w:szCs w:val="24"/>
        </w:rPr>
        <w:t>хочется сказать,</w:t>
      </w:r>
    </w:p>
    <w:p w:rsidR="00C72F84" w:rsidRPr="002611EE" w:rsidRDefault="00C72F84" w:rsidP="002611E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1EE">
        <w:rPr>
          <w:rFonts w:ascii="Times New Roman" w:hAnsi="Times New Roman" w:cs="Times New Roman"/>
          <w:sz w:val="24"/>
          <w:szCs w:val="24"/>
        </w:rPr>
        <w:t xml:space="preserve">                               Что Родина - это как вторая мать.</w:t>
      </w:r>
    </w:p>
    <w:p w:rsidR="00C72F84" w:rsidRPr="002611EE" w:rsidRDefault="00C72F84" w:rsidP="002611E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1EE">
        <w:rPr>
          <w:rFonts w:ascii="Times New Roman" w:hAnsi="Times New Roman" w:cs="Times New Roman"/>
          <w:sz w:val="24"/>
          <w:szCs w:val="24"/>
        </w:rPr>
        <w:t xml:space="preserve">                               Ее не выбирают и не губят,</w:t>
      </w:r>
    </w:p>
    <w:p w:rsidR="00C72F84" w:rsidRPr="002611EE" w:rsidRDefault="00C72F84" w:rsidP="002611E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1EE">
        <w:rPr>
          <w:rFonts w:ascii="Times New Roman" w:hAnsi="Times New Roman" w:cs="Times New Roman"/>
          <w:sz w:val="24"/>
          <w:szCs w:val="24"/>
        </w:rPr>
        <w:t xml:space="preserve">                               А просто берегут и любят.</w:t>
      </w:r>
    </w:p>
    <w:p w:rsidR="00C72F84" w:rsidRDefault="00C72F84" w:rsidP="002611EE">
      <w:pPr>
        <w:pStyle w:val="a7"/>
        <w:rPr>
          <w:rFonts w:ascii="Times New Roman" w:hAnsi="Times New Roman" w:cs="Times New Roman"/>
          <w:sz w:val="24"/>
          <w:szCs w:val="24"/>
        </w:rPr>
      </w:pPr>
      <w:r w:rsidRPr="002611EE">
        <w:rPr>
          <w:rFonts w:ascii="Times New Roman" w:hAnsi="Times New Roman" w:cs="Times New Roman"/>
          <w:sz w:val="24"/>
          <w:szCs w:val="24"/>
        </w:rPr>
        <w:t>Ребята, всегда интересуйтесь тем, что происходит в нашей стране, не будьте безучастны к ее истории. Одним словом</w:t>
      </w:r>
      <w:r w:rsidR="002611EE">
        <w:rPr>
          <w:rFonts w:ascii="Times New Roman" w:hAnsi="Times New Roman" w:cs="Times New Roman"/>
          <w:sz w:val="24"/>
          <w:szCs w:val="24"/>
        </w:rPr>
        <w:t xml:space="preserve"> -</w:t>
      </w:r>
      <w:r w:rsidRPr="002611EE">
        <w:rPr>
          <w:rFonts w:ascii="Times New Roman" w:hAnsi="Times New Roman" w:cs="Times New Roman"/>
          <w:sz w:val="24"/>
          <w:szCs w:val="24"/>
        </w:rPr>
        <w:t xml:space="preserve"> будьте патриотами</w:t>
      </w:r>
      <w:r w:rsidR="00D16AB8">
        <w:rPr>
          <w:rFonts w:ascii="Times New Roman" w:hAnsi="Times New Roman" w:cs="Times New Roman"/>
          <w:sz w:val="24"/>
          <w:szCs w:val="24"/>
        </w:rPr>
        <w:t xml:space="preserve"> своей страны</w:t>
      </w:r>
      <w:r w:rsidRPr="002611EE">
        <w:rPr>
          <w:rFonts w:ascii="Times New Roman" w:hAnsi="Times New Roman" w:cs="Times New Roman"/>
          <w:sz w:val="24"/>
          <w:szCs w:val="24"/>
        </w:rPr>
        <w:t>!</w:t>
      </w:r>
    </w:p>
    <w:p w:rsidR="00F030C3" w:rsidRPr="00C81300" w:rsidRDefault="00F030C3" w:rsidP="002611EE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F030C3" w:rsidRPr="00C81300" w:rsidSect="00D16AB8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3" w15:restartNumberingAfterBreak="0">
    <w:nsid w:val="03D41DD1"/>
    <w:multiLevelType w:val="hybridMultilevel"/>
    <w:tmpl w:val="28CA3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44218"/>
    <w:multiLevelType w:val="hybridMultilevel"/>
    <w:tmpl w:val="7E8652D4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BA1F1B"/>
    <w:multiLevelType w:val="multilevel"/>
    <w:tmpl w:val="0314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9C051D"/>
    <w:multiLevelType w:val="hybridMultilevel"/>
    <w:tmpl w:val="A676A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43920"/>
    <w:multiLevelType w:val="multilevel"/>
    <w:tmpl w:val="7C94D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4E4178"/>
    <w:multiLevelType w:val="hybridMultilevel"/>
    <w:tmpl w:val="9762FE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1715218"/>
    <w:multiLevelType w:val="multilevel"/>
    <w:tmpl w:val="4B600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276D93"/>
    <w:multiLevelType w:val="multilevel"/>
    <w:tmpl w:val="E87C5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990C86"/>
    <w:multiLevelType w:val="hybridMultilevel"/>
    <w:tmpl w:val="9EE64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4B53A">
      <w:start w:val="1"/>
      <w:numFmt w:val="bullet"/>
      <w:lvlText w:val=""/>
      <w:lvlJc w:val="left"/>
      <w:pPr>
        <w:tabs>
          <w:tab w:val="num" w:pos="1193"/>
        </w:tabs>
        <w:ind w:left="108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32948"/>
    <w:multiLevelType w:val="multilevel"/>
    <w:tmpl w:val="D1B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605774"/>
    <w:multiLevelType w:val="multilevel"/>
    <w:tmpl w:val="7AAE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B86E78"/>
    <w:multiLevelType w:val="multilevel"/>
    <w:tmpl w:val="8F8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A1607A"/>
    <w:multiLevelType w:val="multilevel"/>
    <w:tmpl w:val="E4B0F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C51CA6"/>
    <w:multiLevelType w:val="multilevel"/>
    <w:tmpl w:val="80F2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3F687B"/>
    <w:multiLevelType w:val="hybridMultilevel"/>
    <w:tmpl w:val="202A6FF0"/>
    <w:lvl w:ilvl="0" w:tplc="E8884F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21B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44E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ED7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2A3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65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EFD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A77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6DE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948CD"/>
    <w:multiLevelType w:val="multilevel"/>
    <w:tmpl w:val="5D6C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0466ED"/>
    <w:multiLevelType w:val="hybridMultilevel"/>
    <w:tmpl w:val="9DB0162C"/>
    <w:lvl w:ilvl="0" w:tplc="E8A472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4F6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6E0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E6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E7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43F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403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24E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66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3272B"/>
    <w:multiLevelType w:val="multilevel"/>
    <w:tmpl w:val="C652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8B29B9"/>
    <w:multiLevelType w:val="multilevel"/>
    <w:tmpl w:val="B1D8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E902D9"/>
    <w:multiLevelType w:val="hybridMultilevel"/>
    <w:tmpl w:val="63A6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A2AF5"/>
    <w:multiLevelType w:val="multilevel"/>
    <w:tmpl w:val="86829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FD05C4"/>
    <w:multiLevelType w:val="multilevel"/>
    <w:tmpl w:val="BF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9F1112"/>
    <w:multiLevelType w:val="multilevel"/>
    <w:tmpl w:val="33B4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AC092E"/>
    <w:multiLevelType w:val="multilevel"/>
    <w:tmpl w:val="B176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5B4D7B"/>
    <w:multiLevelType w:val="hybridMultilevel"/>
    <w:tmpl w:val="641E6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41AAE"/>
    <w:multiLevelType w:val="multilevel"/>
    <w:tmpl w:val="623C2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4D2C87"/>
    <w:multiLevelType w:val="multilevel"/>
    <w:tmpl w:val="D85E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393EEB"/>
    <w:multiLevelType w:val="multilevel"/>
    <w:tmpl w:val="DAE6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7A6294"/>
    <w:multiLevelType w:val="multilevel"/>
    <w:tmpl w:val="0A80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B82A79"/>
    <w:multiLevelType w:val="hybridMultilevel"/>
    <w:tmpl w:val="5F48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24659E"/>
    <w:multiLevelType w:val="multilevel"/>
    <w:tmpl w:val="7764B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110D8B"/>
    <w:multiLevelType w:val="hybridMultilevel"/>
    <w:tmpl w:val="781AE1F6"/>
    <w:lvl w:ilvl="0" w:tplc="175C94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6C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AEC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46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FC6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867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A1B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053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ED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D78AF"/>
    <w:multiLevelType w:val="multilevel"/>
    <w:tmpl w:val="292C0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0409D3"/>
    <w:multiLevelType w:val="multilevel"/>
    <w:tmpl w:val="48F6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0B6DF4"/>
    <w:multiLevelType w:val="multilevel"/>
    <w:tmpl w:val="0014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DF7B39"/>
    <w:multiLevelType w:val="hybridMultilevel"/>
    <w:tmpl w:val="F4CA9E02"/>
    <w:lvl w:ilvl="0" w:tplc="455EA3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9F6548F"/>
    <w:multiLevelType w:val="hybridMultilevel"/>
    <w:tmpl w:val="567AE10C"/>
    <w:lvl w:ilvl="0" w:tplc="27BA87BA">
      <w:start w:val="1"/>
      <w:numFmt w:val="bullet"/>
      <w:lvlText w:val="•"/>
      <w:lvlJc w:val="left"/>
      <w:pPr>
        <w:tabs>
          <w:tab w:val="num" w:pos="1352"/>
        </w:tabs>
        <w:ind w:left="1352" w:hanging="360"/>
      </w:pPr>
      <w:rPr>
        <w:rFonts w:ascii="Times New Roman" w:hAnsi="Times New Roman" w:hint="default"/>
      </w:rPr>
    </w:lvl>
    <w:lvl w:ilvl="1" w:tplc="7774F84E" w:tentative="1">
      <w:start w:val="1"/>
      <w:numFmt w:val="bullet"/>
      <w:lvlText w:val="•"/>
      <w:lvlJc w:val="left"/>
      <w:pPr>
        <w:tabs>
          <w:tab w:val="num" w:pos="2072"/>
        </w:tabs>
        <w:ind w:left="2072" w:hanging="360"/>
      </w:pPr>
      <w:rPr>
        <w:rFonts w:ascii="Times New Roman" w:hAnsi="Times New Roman" w:hint="default"/>
      </w:rPr>
    </w:lvl>
    <w:lvl w:ilvl="2" w:tplc="8860451A" w:tentative="1">
      <w:start w:val="1"/>
      <w:numFmt w:val="bullet"/>
      <w:lvlText w:val="•"/>
      <w:lvlJc w:val="left"/>
      <w:pPr>
        <w:tabs>
          <w:tab w:val="num" w:pos="2792"/>
        </w:tabs>
        <w:ind w:left="2792" w:hanging="360"/>
      </w:pPr>
      <w:rPr>
        <w:rFonts w:ascii="Times New Roman" w:hAnsi="Times New Roman" w:hint="default"/>
      </w:rPr>
    </w:lvl>
    <w:lvl w:ilvl="3" w:tplc="7BC24FF0" w:tentative="1">
      <w:start w:val="1"/>
      <w:numFmt w:val="bullet"/>
      <w:lvlText w:val="•"/>
      <w:lvlJc w:val="left"/>
      <w:pPr>
        <w:tabs>
          <w:tab w:val="num" w:pos="3512"/>
        </w:tabs>
        <w:ind w:left="3512" w:hanging="360"/>
      </w:pPr>
      <w:rPr>
        <w:rFonts w:ascii="Times New Roman" w:hAnsi="Times New Roman" w:hint="default"/>
      </w:rPr>
    </w:lvl>
    <w:lvl w:ilvl="4" w:tplc="FDB6E72A" w:tentative="1">
      <w:start w:val="1"/>
      <w:numFmt w:val="bullet"/>
      <w:lvlText w:val="•"/>
      <w:lvlJc w:val="left"/>
      <w:pPr>
        <w:tabs>
          <w:tab w:val="num" w:pos="4232"/>
        </w:tabs>
        <w:ind w:left="4232" w:hanging="360"/>
      </w:pPr>
      <w:rPr>
        <w:rFonts w:ascii="Times New Roman" w:hAnsi="Times New Roman" w:hint="default"/>
      </w:rPr>
    </w:lvl>
    <w:lvl w:ilvl="5" w:tplc="B67C3338" w:tentative="1">
      <w:start w:val="1"/>
      <w:numFmt w:val="bullet"/>
      <w:lvlText w:val="•"/>
      <w:lvlJc w:val="left"/>
      <w:pPr>
        <w:tabs>
          <w:tab w:val="num" w:pos="4952"/>
        </w:tabs>
        <w:ind w:left="4952" w:hanging="360"/>
      </w:pPr>
      <w:rPr>
        <w:rFonts w:ascii="Times New Roman" w:hAnsi="Times New Roman" w:hint="default"/>
      </w:rPr>
    </w:lvl>
    <w:lvl w:ilvl="6" w:tplc="576652BC" w:tentative="1">
      <w:start w:val="1"/>
      <w:numFmt w:val="bullet"/>
      <w:lvlText w:val="•"/>
      <w:lvlJc w:val="left"/>
      <w:pPr>
        <w:tabs>
          <w:tab w:val="num" w:pos="5672"/>
        </w:tabs>
        <w:ind w:left="5672" w:hanging="360"/>
      </w:pPr>
      <w:rPr>
        <w:rFonts w:ascii="Times New Roman" w:hAnsi="Times New Roman" w:hint="default"/>
      </w:rPr>
    </w:lvl>
    <w:lvl w:ilvl="7" w:tplc="6546AB82" w:tentative="1">
      <w:start w:val="1"/>
      <w:numFmt w:val="bullet"/>
      <w:lvlText w:val="•"/>
      <w:lvlJc w:val="left"/>
      <w:pPr>
        <w:tabs>
          <w:tab w:val="num" w:pos="6392"/>
        </w:tabs>
        <w:ind w:left="6392" w:hanging="360"/>
      </w:pPr>
      <w:rPr>
        <w:rFonts w:ascii="Times New Roman" w:hAnsi="Times New Roman" w:hint="default"/>
      </w:rPr>
    </w:lvl>
    <w:lvl w:ilvl="8" w:tplc="4E8A8F18" w:tentative="1">
      <w:start w:val="1"/>
      <w:numFmt w:val="bullet"/>
      <w:lvlText w:val="•"/>
      <w:lvlJc w:val="left"/>
      <w:pPr>
        <w:tabs>
          <w:tab w:val="num" w:pos="7112"/>
        </w:tabs>
        <w:ind w:left="7112" w:hanging="360"/>
      </w:pPr>
      <w:rPr>
        <w:rFonts w:ascii="Times New Roman" w:hAnsi="Times New Roman" w:hint="default"/>
      </w:rPr>
    </w:lvl>
  </w:abstractNum>
  <w:abstractNum w:abstractNumId="40" w15:restartNumberingAfterBreak="0">
    <w:nsid w:val="6F920459"/>
    <w:multiLevelType w:val="hybridMultilevel"/>
    <w:tmpl w:val="E68643B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AF4D9A"/>
    <w:multiLevelType w:val="hybridMultilevel"/>
    <w:tmpl w:val="851275DC"/>
    <w:lvl w:ilvl="0" w:tplc="031A62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C3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0B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8E9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0DA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4F0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08D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836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49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E76D9"/>
    <w:multiLevelType w:val="hybridMultilevel"/>
    <w:tmpl w:val="70D63020"/>
    <w:lvl w:ilvl="0" w:tplc="AFA601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0E8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E14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7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460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0D6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6AE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A29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2C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52A3F"/>
    <w:multiLevelType w:val="multilevel"/>
    <w:tmpl w:val="D9867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D761EC"/>
    <w:multiLevelType w:val="multilevel"/>
    <w:tmpl w:val="CB68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5B3076"/>
    <w:multiLevelType w:val="multilevel"/>
    <w:tmpl w:val="D0CA5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0"/>
  </w:num>
  <w:num w:numId="5">
    <w:abstractNumId w:val="14"/>
  </w:num>
  <w:num w:numId="6">
    <w:abstractNumId w:val="42"/>
  </w:num>
  <w:num w:numId="7">
    <w:abstractNumId w:val="34"/>
  </w:num>
  <w:num w:numId="8">
    <w:abstractNumId w:val="19"/>
  </w:num>
  <w:num w:numId="9">
    <w:abstractNumId w:val="41"/>
  </w:num>
  <w:num w:numId="10">
    <w:abstractNumId w:val="17"/>
  </w:num>
  <w:num w:numId="11">
    <w:abstractNumId w:val="44"/>
  </w:num>
  <w:num w:numId="12">
    <w:abstractNumId w:val="12"/>
  </w:num>
  <w:num w:numId="13">
    <w:abstractNumId w:val="37"/>
  </w:num>
  <w:num w:numId="14">
    <w:abstractNumId w:val="24"/>
  </w:num>
  <w:num w:numId="15">
    <w:abstractNumId w:val="28"/>
  </w:num>
  <w:num w:numId="16">
    <w:abstractNumId w:val="45"/>
  </w:num>
  <w:num w:numId="17">
    <w:abstractNumId w:val="33"/>
  </w:num>
  <w:num w:numId="18">
    <w:abstractNumId w:val="9"/>
  </w:num>
  <w:num w:numId="19">
    <w:abstractNumId w:val="29"/>
  </w:num>
  <w:num w:numId="20">
    <w:abstractNumId w:val="13"/>
  </w:num>
  <w:num w:numId="21">
    <w:abstractNumId w:val="15"/>
  </w:num>
  <w:num w:numId="22">
    <w:abstractNumId w:val="20"/>
  </w:num>
  <w:num w:numId="23">
    <w:abstractNumId w:val="35"/>
  </w:num>
  <w:num w:numId="24">
    <w:abstractNumId w:val="23"/>
  </w:num>
  <w:num w:numId="25">
    <w:abstractNumId w:val="10"/>
  </w:num>
  <w:num w:numId="26">
    <w:abstractNumId w:val="5"/>
  </w:num>
  <w:num w:numId="27">
    <w:abstractNumId w:val="16"/>
  </w:num>
  <w:num w:numId="28">
    <w:abstractNumId w:val="43"/>
  </w:num>
  <w:num w:numId="29">
    <w:abstractNumId w:val="26"/>
  </w:num>
  <w:num w:numId="30">
    <w:abstractNumId w:val="7"/>
  </w:num>
  <w:num w:numId="31">
    <w:abstractNumId w:val="30"/>
  </w:num>
  <w:num w:numId="32">
    <w:abstractNumId w:val="21"/>
  </w:num>
  <w:num w:numId="33">
    <w:abstractNumId w:val="31"/>
  </w:num>
  <w:num w:numId="34">
    <w:abstractNumId w:val="25"/>
  </w:num>
  <w:num w:numId="35">
    <w:abstractNumId w:val="36"/>
  </w:num>
  <w:num w:numId="36">
    <w:abstractNumId w:val="18"/>
  </w:num>
  <w:num w:numId="37">
    <w:abstractNumId w:val="8"/>
  </w:num>
  <w:num w:numId="38">
    <w:abstractNumId w:val="38"/>
  </w:num>
  <w:num w:numId="39">
    <w:abstractNumId w:val="3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11"/>
  </w:num>
  <w:num w:numId="43">
    <w:abstractNumId w:val="6"/>
  </w:num>
  <w:num w:numId="44">
    <w:abstractNumId w:val="4"/>
  </w:num>
  <w:num w:numId="45">
    <w:abstractNumId w:val="3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F84"/>
    <w:rsid w:val="00027110"/>
    <w:rsid w:val="000977EC"/>
    <w:rsid w:val="000B0355"/>
    <w:rsid w:val="000F41F9"/>
    <w:rsid w:val="00115F2C"/>
    <w:rsid w:val="00186E7E"/>
    <w:rsid w:val="00192261"/>
    <w:rsid w:val="00194C35"/>
    <w:rsid w:val="001C5EC2"/>
    <w:rsid w:val="001D0A3E"/>
    <w:rsid w:val="002611EE"/>
    <w:rsid w:val="00374AEF"/>
    <w:rsid w:val="00396FDF"/>
    <w:rsid w:val="003A0B7D"/>
    <w:rsid w:val="003B0194"/>
    <w:rsid w:val="003C5630"/>
    <w:rsid w:val="003F651B"/>
    <w:rsid w:val="0040646C"/>
    <w:rsid w:val="00411AB2"/>
    <w:rsid w:val="00415523"/>
    <w:rsid w:val="004158D3"/>
    <w:rsid w:val="00426E17"/>
    <w:rsid w:val="00436F7B"/>
    <w:rsid w:val="0046559F"/>
    <w:rsid w:val="004A562B"/>
    <w:rsid w:val="005035A2"/>
    <w:rsid w:val="00586DC8"/>
    <w:rsid w:val="005A13FF"/>
    <w:rsid w:val="005B3F80"/>
    <w:rsid w:val="005C1141"/>
    <w:rsid w:val="005C1CAC"/>
    <w:rsid w:val="006F4321"/>
    <w:rsid w:val="00735241"/>
    <w:rsid w:val="007848FB"/>
    <w:rsid w:val="00791932"/>
    <w:rsid w:val="00793BED"/>
    <w:rsid w:val="007A055B"/>
    <w:rsid w:val="007E3C38"/>
    <w:rsid w:val="007F262F"/>
    <w:rsid w:val="00842905"/>
    <w:rsid w:val="00875123"/>
    <w:rsid w:val="00943A8D"/>
    <w:rsid w:val="00994D49"/>
    <w:rsid w:val="00A15498"/>
    <w:rsid w:val="00A23DE8"/>
    <w:rsid w:val="00A26DD4"/>
    <w:rsid w:val="00A35B4E"/>
    <w:rsid w:val="00A41CE4"/>
    <w:rsid w:val="00AB3199"/>
    <w:rsid w:val="00AB7261"/>
    <w:rsid w:val="00B63386"/>
    <w:rsid w:val="00BF2195"/>
    <w:rsid w:val="00C56EF2"/>
    <w:rsid w:val="00C72F84"/>
    <w:rsid w:val="00C81300"/>
    <w:rsid w:val="00CE2590"/>
    <w:rsid w:val="00D16AB8"/>
    <w:rsid w:val="00D27BDC"/>
    <w:rsid w:val="00D76367"/>
    <w:rsid w:val="00DD22F6"/>
    <w:rsid w:val="00E01461"/>
    <w:rsid w:val="00E4097F"/>
    <w:rsid w:val="00E41410"/>
    <w:rsid w:val="00E53ED0"/>
    <w:rsid w:val="00E83EAD"/>
    <w:rsid w:val="00EA0667"/>
    <w:rsid w:val="00EA3D39"/>
    <w:rsid w:val="00EB0426"/>
    <w:rsid w:val="00EF741E"/>
    <w:rsid w:val="00F030C3"/>
    <w:rsid w:val="00F46A11"/>
    <w:rsid w:val="00F53A0C"/>
    <w:rsid w:val="00FA2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855E"/>
  <w15:docId w15:val="{3EC447AA-31C9-4000-A8A7-59E817FE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одпись1"/>
    <w:basedOn w:val="a0"/>
    <w:rsid w:val="00C72F84"/>
  </w:style>
  <w:style w:type="paragraph" w:customStyle="1" w:styleId="maintext">
    <w:name w:val="maintext"/>
    <w:basedOn w:val="a"/>
    <w:rsid w:val="00C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F84"/>
    <w:rPr>
      <w:b/>
      <w:bCs/>
    </w:rPr>
  </w:style>
  <w:style w:type="character" w:styleId="a5">
    <w:name w:val="Emphasis"/>
    <w:basedOn w:val="a0"/>
    <w:uiPriority w:val="20"/>
    <w:qFormat/>
    <w:rsid w:val="00C72F84"/>
    <w:rPr>
      <w:i/>
      <w:iCs/>
    </w:rPr>
  </w:style>
  <w:style w:type="character" w:customStyle="1" w:styleId="apple-converted-space">
    <w:name w:val="apple-converted-space"/>
    <w:basedOn w:val="a0"/>
    <w:rsid w:val="00C56EF2"/>
  </w:style>
  <w:style w:type="paragraph" w:styleId="a6">
    <w:name w:val="List Paragraph"/>
    <w:basedOn w:val="a"/>
    <w:uiPriority w:val="34"/>
    <w:qFormat/>
    <w:rsid w:val="00A41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79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3B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0271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A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055B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11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7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69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 В.А.</cp:lastModifiedBy>
  <cp:revision>35</cp:revision>
  <cp:lastPrinted>2023-12-10T13:14:00Z</cp:lastPrinted>
  <dcterms:created xsi:type="dcterms:W3CDTF">2012-12-10T02:40:00Z</dcterms:created>
  <dcterms:modified xsi:type="dcterms:W3CDTF">2024-01-10T07:33:00Z</dcterms:modified>
</cp:coreProperties>
</file>